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BAF0" w14:textId="77777777" w:rsidR="005D7940" w:rsidRDefault="005D7940" w:rsidP="005D7940">
      <w:pPr>
        <w:spacing w:before="120" w:after="0"/>
      </w:pPr>
      <w:r w:rsidRPr="0041428F">
        <w:rPr>
          <w:noProof/>
        </w:rPr>
        <mc:AlternateContent>
          <mc:Choice Requires="wpg">
            <w:drawing>
              <wp:anchor distT="0" distB="0" distL="114300" distR="114300" simplePos="0" relativeHeight="251659264" behindDoc="1" locked="1" layoutInCell="1" allowOverlap="1" wp14:anchorId="324F6923" wp14:editId="67D45632">
                <wp:simplePos x="0" y="0"/>
                <wp:positionH relativeFrom="column">
                  <wp:posOffset>-457200</wp:posOffset>
                </wp:positionH>
                <wp:positionV relativeFrom="paragraph">
                  <wp:posOffset>-457200</wp:posOffset>
                </wp:positionV>
                <wp:extent cx="8247380" cy="2170430"/>
                <wp:effectExtent l="0" t="0" r="0" b="127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17043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9DF448" id="Graphic 17" o:spid="_x0000_s1026" alt="&quot;&quot;" style="position:absolute;margin-left:-36pt;margin-top:-36pt;width:649.4pt;height:170.9pt;z-index:-251657216;mso-width-relative:margin;mso-height-relative:margin" coordorigin="-71,-71" coordsize="60055,19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">
                <v:shape id="Freeform: Shape 20" o:spid="_x0000_s1027" style="position:absolute;left:21216;top:-71;width:38767;height:17620;visibility:visible;mso-wrap-style:square;v-text-anchor:middle" coordsize="3876675,1762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" path="m3869531,1359694v,,-489585,474345,-1509712,384810c1339691,1654969,936784,1180624,7144,1287304l7144,7144r3862387,l3869531,1359694xe" fillcolor="#8784c7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" path="m7144,1699736v,,1403032,618173,2927032,-215265c4459129,651986,5998369,893921,5998369,893921r,-886777l7144,7144r,1692592xe" fillcolor="#ad84c6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" path="m7144,7144r,606742c647224,1034891,2136934,964406,3546634,574834,4882039,205264,5998369,893921,5998369,893921r,-886777l7144,7144xe" fillcolor="#ad84c6 [3204]" stroked="f">
                  <v:fill color2="#cdb5dc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" path="m7144,481489c380524,602456,751999,764381,1305401,812959,2325529,902494,2815114,428149,2815114,428149r,-421005c2332196,236696,1376839,568166,7144,481489xe" fillcolor="#8784c7 [3205]" stroked="f">
                  <v:fill color2="#514daa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3ED89D2D" w14:textId="77777777" w:rsidTr="00A6783B">
        <w:trPr>
          <w:trHeight w:val="270"/>
          <w:jc w:val="center"/>
        </w:trPr>
        <w:tc>
          <w:tcPr>
            <w:tcW w:w="10800" w:type="dxa"/>
          </w:tcPr>
          <w:p w14:paraId="79514BDF" w14:textId="5FC6331C" w:rsidR="00A66B18" w:rsidRPr="0041428F" w:rsidRDefault="003864B7" w:rsidP="007E7F36">
            <w:pPr>
              <w:pStyle w:val="Title"/>
            </w:pPr>
            <w:r>
              <w:t>Team Building Meeting</w:t>
            </w:r>
            <w:r w:rsidR="00522AAD">
              <w:t xml:space="preserve"> - Day 1</w:t>
            </w:r>
          </w:p>
        </w:tc>
      </w:tr>
      <w:tr w:rsidR="007E7F36" w:rsidRPr="0041428F" w14:paraId="41CCB3F4" w14:textId="77777777" w:rsidTr="007E7F36">
        <w:trPr>
          <w:trHeight w:val="630"/>
          <w:jc w:val="center"/>
        </w:trPr>
        <w:tc>
          <w:tcPr>
            <w:tcW w:w="10800" w:type="dxa"/>
            <w:vAlign w:val="bottom"/>
          </w:tcPr>
          <w:p w14:paraId="1712A83C" w14:textId="42B42144" w:rsidR="007E7F36" w:rsidRDefault="003864B7" w:rsidP="00A66B18">
            <w:pPr>
              <w:pStyle w:val="ContactInfo"/>
            </w:pPr>
            <w:r>
              <w:rPr>
                <w:noProof/>
              </w:rPr>
              <mc:AlternateContent>
                <mc:Choice Requires="wps">
                  <w:drawing>
                    <wp:anchor distT="0" distB="0" distL="114300" distR="114300" simplePos="0" relativeHeight="251660288" behindDoc="0" locked="0" layoutInCell="1" allowOverlap="1" wp14:anchorId="136D0AC4" wp14:editId="682B2FD1">
                      <wp:simplePos x="0" y="0"/>
                      <wp:positionH relativeFrom="column">
                        <wp:posOffset>440055</wp:posOffset>
                      </wp:positionH>
                      <wp:positionV relativeFrom="paragraph">
                        <wp:posOffset>332740</wp:posOffset>
                      </wp:positionV>
                      <wp:extent cx="5906770" cy="606425"/>
                      <wp:effectExtent l="0" t="0" r="11430" b="15875"/>
                      <wp:wrapThrough wrapText="bothSides">
                        <wp:wrapPolygon edited="0">
                          <wp:start x="0" y="0"/>
                          <wp:lineTo x="0" y="21713"/>
                          <wp:lineTo x="21595" y="21713"/>
                          <wp:lineTo x="21595"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906770" cy="606425"/>
                              </a:xfrm>
                              <a:prstGeom prst="rect">
                                <a:avLst/>
                              </a:prstGeom>
                              <a:noFill/>
                              <a:ln w="6350">
                                <a:solidFill>
                                  <a:prstClr val="black"/>
                                </a:solidFill>
                              </a:ln>
                            </wps:spPr>
                            <wps:txbx>
                              <w:txbxContent>
                                <w:p w14:paraId="114B9309" w14:textId="1B5484D5" w:rsidR="003864B7" w:rsidRDefault="003864B7">
                                  <w:pPr>
                                    <w:ind w:left="0"/>
                                  </w:pPr>
                                  <w:r>
                                    <w:t>Your Business Name</w:t>
                                  </w:r>
                                  <w:r>
                                    <w:br/>
                                    <w:t>Your Business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D0AC4" id="_x0000_t202" coordsize="21600,21600" o:spt="202" path="m,l,21600r21600,l21600,xe">
                      <v:stroke joinstyle="miter"/>
                      <v:path gradientshapeok="t" o:connecttype="rect"/>
                    </v:shapetype>
                    <v:shape id="Text Box 1" o:spid="_x0000_s1026" type="#_x0000_t202" style="position:absolute;margin-left:34.65pt;margin-top:26.2pt;width:465.1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" filled="f" strokeweight=".5pt">
                      <v:textbox>
                        <w:txbxContent>
                          <w:p w14:paraId="114B9309" w14:textId="1B5484D5" w:rsidR="003864B7" w:rsidRDefault="003864B7">
                            <w:pPr>
                              <w:ind w:left="0"/>
                            </w:pPr>
                            <w:r>
                              <w:t>Your Business Name</w:t>
                            </w:r>
                            <w:r>
                              <w:br/>
                              <w:t>Your Business Mission</w:t>
                            </w:r>
                          </w:p>
                        </w:txbxContent>
                      </v:textbox>
                      <w10:wrap type="through"/>
                    </v:shape>
                  </w:pict>
                </mc:Fallback>
              </mc:AlternateContent>
            </w:r>
          </w:p>
        </w:tc>
      </w:tr>
    </w:tbl>
    <w:sdt>
      <w:sdtPr>
        <w:id w:val="921066030"/>
        <w:placeholder>
          <w:docPart w:val="AC1F29161F1EB04082FC09E3DAE69438"/>
        </w:placeholder>
        <w:temporary/>
        <w:showingPlcHdr/>
        <w15:appearance w15:val="hidden"/>
      </w:sdtPr>
      <w:sdtEndPr/>
      <w:sdtContent>
        <w:p w14:paraId="02EE090C" w14:textId="39E5BD6C" w:rsidR="007E7F36" w:rsidRDefault="007E7F36" w:rsidP="007E7F36">
          <w:pPr>
            <w:pStyle w:val="Heading1"/>
          </w:pPr>
          <w:r w:rsidRPr="007E7F36">
            <w:t>Agenda Items</w:t>
          </w:r>
        </w:p>
      </w:sdtContent>
    </w:sdt>
    <w:tbl>
      <w:tblPr>
        <w:tblW w:w="5000" w:type="pct"/>
        <w:jc w:val="center"/>
        <w:tblLayout w:type="fixed"/>
        <w:tblCellMar>
          <w:left w:w="0" w:type="dxa"/>
          <w:right w:w="0" w:type="dxa"/>
        </w:tblCellMar>
        <w:tblLook w:val="0600" w:firstRow="0" w:lastRow="0" w:firstColumn="0" w:lastColumn="0" w:noHBand="1" w:noVBand="1"/>
      </w:tblPr>
      <w:tblGrid>
        <w:gridCol w:w="630"/>
        <w:gridCol w:w="2700"/>
        <w:gridCol w:w="5130"/>
        <w:gridCol w:w="2340"/>
      </w:tblGrid>
      <w:tr w:rsidR="007E7F36" w14:paraId="07EF0609" w14:textId="77777777" w:rsidTr="00D16901">
        <w:trPr>
          <w:trHeight w:val="1440"/>
          <w:jc w:val="center"/>
        </w:trPr>
        <w:tc>
          <w:tcPr>
            <w:tcW w:w="630" w:type="dxa"/>
          </w:tcPr>
          <w:p w14:paraId="00DDCB22" w14:textId="77777777" w:rsidR="007E7F36" w:rsidRDefault="007E7F36" w:rsidP="007E7F36">
            <w:pPr>
              <w:ind w:left="0"/>
            </w:pPr>
          </w:p>
        </w:tc>
        <w:tc>
          <w:tcPr>
            <w:tcW w:w="2700" w:type="dxa"/>
          </w:tcPr>
          <w:p w14:paraId="57C68C8D" w14:textId="078F5213" w:rsidR="007E7F36" w:rsidRDefault="003864B7" w:rsidP="007E7F36">
            <w:pPr>
              <w:pStyle w:val="MeetingTimes"/>
            </w:pPr>
            <w:r>
              <w:t>Introduction</w:t>
            </w:r>
          </w:p>
        </w:tc>
        <w:tc>
          <w:tcPr>
            <w:tcW w:w="5130" w:type="dxa"/>
          </w:tcPr>
          <w:p w14:paraId="20A7E2FD" w14:textId="4988A361" w:rsidR="007E7F36" w:rsidRDefault="00027FC6" w:rsidP="00027FC6">
            <w:pPr>
              <w:pStyle w:val="ItemDescription"/>
              <w:numPr>
                <w:ilvl w:val="0"/>
                <w:numId w:val="1"/>
              </w:numPr>
            </w:pPr>
            <w:r>
              <w:t>Ice Breaker</w:t>
            </w:r>
          </w:p>
          <w:p w14:paraId="19F0A77E" w14:textId="6AF227B4" w:rsidR="00027FC6" w:rsidRDefault="00027FC6" w:rsidP="00027FC6">
            <w:pPr>
              <w:pStyle w:val="ItemDescription"/>
              <w:numPr>
                <w:ilvl w:val="0"/>
                <w:numId w:val="1"/>
              </w:numPr>
            </w:pPr>
            <w:r>
              <w:t>What is the picture on everyone’s cell phone?</w:t>
            </w:r>
          </w:p>
          <w:p w14:paraId="770AECB5" w14:textId="40564BCA" w:rsidR="00027FC6" w:rsidRPr="00E21240" w:rsidRDefault="00027FC6" w:rsidP="00E21240">
            <w:pPr>
              <w:pStyle w:val="ItemDescription"/>
            </w:pPr>
          </w:p>
        </w:tc>
        <w:tc>
          <w:tcPr>
            <w:tcW w:w="2340" w:type="dxa"/>
          </w:tcPr>
          <w:p w14:paraId="7927D3A3" w14:textId="0E2D83E4" w:rsidR="007E7F36" w:rsidRDefault="00027FC6" w:rsidP="00E21240">
            <w:pPr>
              <w:pStyle w:val="Location"/>
            </w:pPr>
            <w:r>
              <w:t>The purpose is for the team to get to know something about each other. Team building Ice Breakers are also fun.</w:t>
            </w:r>
          </w:p>
        </w:tc>
      </w:tr>
      <w:tr w:rsidR="00E21240" w14:paraId="6AE5ED2D" w14:textId="77777777" w:rsidTr="00D16901">
        <w:trPr>
          <w:trHeight w:val="1440"/>
          <w:jc w:val="center"/>
        </w:trPr>
        <w:tc>
          <w:tcPr>
            <w:tcW w:w="630" w:type="dxa"/>
          </w:tcPr>
          <w:p w14:paraId="77C73772" w14:textId="77777777" w:rsidR="00E21240" w:rsidRDefault="00E21240" w:rsidP="00E21240">
            <w:pPr>
              <w:ind w:left="0"/>
            </w:pPr>
          </w:p>
        </w:tc>
        <w:tc>
          <w:tcPr>
            <w:tcW w:w="2700" w:type="dxa"/>
          </w:tcPr>
          <w:p w14:paraId="30A708C0" w14:textId="63EB4AF4" w:rsidR="00E21240" w:rsidRDefault="00027FC6" w:rsidP="00E21240">
            <w:pPr>
              <w:pStyle w:val="MeetingTimes"/>
            </w:pPr>
            <w:r>
              <w:t>Vision</w:t>
            </w:r>
          </w:p>
        </w:tc>
        <w:tc>
          <w:tcPr>
            <w:tcW w:w="5130" w:type="dxa"/>
          </w:tcPr>
          <w:p w14:paraId="36C8752F" w14:textId="77777777" w:rsidR="00E21240" w:rsidRDefault="00027FC6" w:rsidP="00027FC6">
            <w:pPr>
              <w:pStyle w:val="ItemDescription"/>
              <w:numPr>
                <w:ilvl w:val="0"/>
                <w:numId w:val="2"/>
              </w:numPr>
            </w:pPr>
            <w:r>
              <w:t xml:space="preserve">Review the vision of the company with the team. </w:t>
            </w:r>
          </w:p>
          <w:p w14:paraId="79D7FEDF" w14:textId="77777777" w:rsidR="00027FC6" w:rsidRDefault="00027FC6" w:rsidP="00027FC6">
            <w:pPr>
              <w:pStyle w:val="ItemDescription"/>
              <w:numPr>
                <w:ilvl w:val="0"/>
                <w:numId w:val="2"/>
              </w:numPr>
            </w:pPr>
            <w:r>
              <w:t>How often do they visit the vision?</w:t>
            </w:r>
          </w:p>
          <w:p w14:paraId="13077CCD" w14:textId="266A5204" w:rsidR="00027FC6" w:rsidRPr="00E21240" w:rsidRDefault="00027FC6" w:rsidP="00027FC6">
            <w:pPr>
              <w:pStyle w:val="ItemDescription"/>
              <w:numPr>
                <w:ilvl w:val="0"/>
                <w:numId w:val="2"/>
              </w:numPr>
            </w:pPr>
            <w:r>
              <w:t>Does the team have a mission statement that aligns with the vision?</w:t>
            </w:r>
          </w:p>
        </w:tc>
        <w:tc>
          <w:tcPr>
            <w:tcW w:w="2340" w:type="dxa"/>
          </w:tcPr>
          <w:p w14:paraId="214B9027" w14:textId="5E7E4F63" w:rsidR="00E21240" w:rsidRDefault="00027FC6" w:rsidP="00E21240">
            <w:pPr>
              <w:pStyle w:val="Location"/>
            </w:pPr>
            <w:r>
              <w:t>This is an activity for the new leader to understand how the employees see the vision. The new leader will learn what the vision is like in action.</w:t>
            </w:r>
          </w:p>
        </w:tc>
      </w:tr>
      <w:tr w:rsidR="00E21240" w14:paraId="7E14A0DD" w14:textId="77777777" w:rsidTr="00D16901">
        <w:trPr>
          <w:trHeight w:val="1440"/>
          <w:jc w:val="center"/>
        </w:trPr>
        <w:tc>
          <w:tcPr>
            <w:tcW w:w="630" w:type="dxa"/>
          </w:tcPr>
          <w:p w14:paraId="11C8BC5B" w14:textId="77777777" w:rsidR="00E21240" w:rsidRDefault="00E21240" w:rsidP="00E21240">
            <w:pPr>
              <w:ind w:left="0"/>
            </w:pPr>
          </w:p>
        </w:tc>
        <w:tc>
          <w:tcPr>
            <w:tcW w:w="2700" w:type="dxa"/>
          </w:tcPr>
          <w:p w14:paraId="5CEE9CD7" w14:textId="7B527B5F" w:rsidR="00E21240" w:rsidRDefault="00027FC6" w:rsidP="00E21240">
            <w:pPr>
              <w:pStyle w:val="MeetingTimes"/>
            </w:pPr>
            <w:r>
              <w:t>Mission Statement</w:t>
            </w:r>
          </w:p>
        </w:tc>
        <w:tc>
          <w:tcPr>
            <w:tcW w:w="5130" w:type="dxa"/>
          </w:tcPr>
          <w:p w14:paraId="0080C90C" w14:textId="77777777" w:rsidR="00E21240" w:rsidRDefault="00027FC6" w:rsidP="00027FC6">
            <w:pPr>
              <w:pStyle w:val="ItemDescription"/>
              <w:numPr>
                <w:ilvl w:val="0"/>
                <w:numId w:val="3"/>
              </w:numPr>
            </w:pPr>
            <w:r>
              <w:t>If the team has a mission statement, would they like to keep it?</w:t>
            </w:r>
          </w:p>
          <w:p w14:paraId="1A9434F2" w14:textId="77777777" w:rsidR="00027FC6" w:rsidRDefault="00027FC6" w:rsidP="00027FC6">
            <w:pPr>
              <w:pStyle w:val="ItemDescription"/>
              <w:numPr>
                <w:ilvl w:val="0"/>
                <w:numId w:val="3"/>
              </w:numPr>
            </w:pPr>
            <w:r>
              <w:t>If the team does not have a mission statement, begin to use inquiry to build a mission statement for the team.</w:t>
            </w:r>
          </w:p>
          <w:p w14:paraId="4903BD45" w14:textId="020B816E" w:rsidR="00027FC6" w:rsidRPr="00E21240" w:rsidRDefault="00027FC6" w:rsidP="00027FC6">
            <w:pPr>
              <w:pStyle w:val="ItemDescription"/>
              <w:numPr>
                <w:ilvl w:val="0"/>
                <w:numId w:val="3"/>
              </w:numPr>
            </w:pPr>
            <w:r>
              <w:t>Use this statement to center the team in each meeting</w:t>
            </w:r>
            <w:r w:rsidR="00D16901">
              <w:t xml:space="preserve"> in the future</w:t>
            </w:r>
          </w:p>
        </w:tc>
        <w:tc>
          <w:tcPr>
            <w:tcW w:w="2340" w:type="dxa"/>
          </w:tcPr>
          <w:p w14:paraId="2F80DFC0" w14:textId="1DB83DD7" w:rsidR="00E21240" w:rsidRDefault="00D16901" w:rsidP="00E21240">
            <w:pPr>
              <w:pStyle w:val="Location"/>
            </w:pPr>
            <w:r>
              <w:t>Establishing a mission statement with a new leader will point the team in the right direction.</w:t>
            </w:r>
          </w:p>
        </w:tc>
      </w:tr>
      <w:tr w:rsidR="00D16901" w14:paraId="07E2160C" w14:textId="77777777" w:rsidTr="00D16901">
        <w:trPr>
          <w:trHeight w:val="1440"/>
          <w:jc w:val="center"/>
        </w:trPr>
        <w:tc>
          <w:tcPr>
            <w:tcW w:w="630" w:type="dxa"/>
          </w:tcPr>
          <w:p w14:paraId="786C2F80" w14:textId="77777777" w:rsidR="00D16901" w:rsidRDefault="00D16901" w:rsidP="00E21240">
            <w:pPr>
              <w:ind w:left="0"/>
            </w:pPr>
          </w:p>
        </w:tc>
        <w:tc>
          <w:tcPr>
            <w:tcW w:w="2700" w:type="dxa"/>
          </w:tcPr>
          <w:p w14:paraId="69672D05" w14:textId="4A3AAEF2" w:rsidR="00D16901" w:rsidRDefault="00C43623" w:rsidP="00E21240">
            <w:pPr>
              <w:pStyle w:val="MeetingTimes"/>
            </w:pPr>
            <w:r>
              <w:t>Agreements</w:t>
            </w:r>
          </w:p>
        </w:tc>
        <w:tc>
          <w:tcPr>
            <w:tcW w:w="5130" w:type="dxa"/>
          </w:tcPr>
          <w:p w14:paraId="29123AE8" w14:textId="77777777" w:rsidR="003B393A" w:rsidRDefault="003B393A" w:rsidP="00697CF8">
            <w:pPr>
              <w:pStyle w:val="ItemDescription"/>
              <w:numPr>
                <w:ilvl w:val="0"/>
                <w:numId w:val="4"/>
              </w:numPr>
            </w:pPr>
            <w:r>
              <w:t>Ask the team if there are any norms and agreements they usually follow for meetings.</w:t>
            </w:r>
          </w:p>
          <w:p w14:paraId="085A982E" w14:textId="77777777" w:rsidR="003B393A" w:rsidRDefault="003B393A" w:rsidP="00697CF8">
            <w:pPr>
              <w:pStyle w:val="ItemDescription"/>
              <w:numPr>
                <w:ilvl w:val="0"/>
                <w:numId w:val="4"/>
              </w:numPr>
            </w:pPr>
            <w:r>
              <w:t>Let the team know that with a new leader they can come up with new agreements or they can stick to some old ones.</w:t>
            </w:r>
          </w:p>
          <w:p w14:paraId="36370BD5" w14:textId="32737029" w:rsidR="00D16901" w:rsidRPr="00E21240" w:rsidRDefault="003B393A" w:rsidP="00697CF8">
            <w:pPr>
              <w:pStyle w:val="ItemDescription"/>
              <w:numPr>
                <w:ilvl w:val="0"/>
                <w:numId w:val="4"/>
              </w:numPr>
            </w:pPr>
            <w:r>
              <w:t>Have the team take the time between this meeting and the next do decide on agreements they would like to keep. Also, let the team know that you, as the new leader will bring agreements you would like to see.</w:t>
            </w:r>
            <w:r w:rsidR="00C43623">
              <w:t xml:space="preserve"> </w:t>
            </w:r>
          </w:p>
        </w:tc>
        <w:tc>
          <w:tcPr>
            <w:tcW w:w="2340" w:type="dxa"/>
          </w:tcPr>
          <w:p w14:paraId="2268CD23" w14:textId="77777777" w:rsidR="00363AD2" w:rsidRDefault="003B393A" w:rsidP="00E21240">
            <w:pPr>
              <w:pStyle w:val="Location"/>
            </w:pPr>
            <w:r>
              <w:t>Re-norming the groups is a great way for the new leader to understand the group they are leading. Having employees think about the agreements that they would like to keep, will help them feel secure during this leadership</w:t>
            </w:r>
          </w:p>
          <w:p w14:paraId="78CDBD3F" w14:textId="095BD0E0" w:rsidR="00D16901" w:rsidRDefault="003B393A" w:rsidP="00E21240">
            <w:pPr>
              <w:pStyle w:val="Location"/>
            </w:pPr>
            <w:r>
              <w:t>transition.</w:t>
            </w:r>
          </w:p>
        </w:tc>
      </w:tr>
    </w:tbl>
    <w:p w14:paraId="025C8463" w14:textId="44E43CBB" w:rsidR="00A66B18" w:rsidRDefault="00A66B18" w:rsidP="00363AD2">
      <w:pPr>
        <w:ind w:left="0"/>
      </w:pPr>
    </w:p>
    <w:p w14:paraId="18EB0505" w14:textId="77777777" w:rsidR="00522AAD" w:rsidRDefault="00522AAD" w:rsidP="00522AAD">
      <w:pPr>
        <w:spacing w:before="120" w:after="0"/>
      </w:pPr>
      <w:r w:rsidRPr="0041428F">
        <w:rPr>
          <w:noProof/>
        </w:rPr>
        <w:lastRenderedPageBreak/>
        <mc:AlternateContent>
          <mc:Choice Requires="wpg">
            <w:drawing>
              <wp:anchor distT="0" distB="0" distL="114300" distR="114300" simplePos="0" relativeHeight="251662336" behindDoc="1" locked="1" layoutInCell="1" allowOverlap="1" wp14:anchorId="5E516E2E" wp14:editId="74FCC1E2">
                <wp:simplePos x="0" y="0"/>
                <wp:positionH relativeFrom="column">
                  <wp:posOffset>-457200</wp:posOffset>
                </wp:positionH>
                <wp:positionV relativeFrom="paragraph">
                  <wp:posOffset>-457200</wp:posOffset>
                </wp:positionV>
                <wp:extent cx="8247380" cy="2170430"/>
                <wp:effectExtent l="0" t="0" r="0" b="1270"/>
                <wp:wrapNone/>
                <wp:docPr id="2"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170430"/>
                          <a:chOff x="-7144" y="-7144"/>
                          <a:chExt cx="6005513" cy="1924050"/>
                        </a:xfrm>
                      </wpg:grpSpPr>
                      <wps:wsp>
                        <wps:cNvPr id="3"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6AF9F8" id="Graphic 17" o:spid="_x0000_s1026" alt="&quot;&quot;" style="position:absolute;margin-left:-36pt;margin-top:-36pt;width:649.4pt;height:170.9pt;z-index:-251654144;mso-width-relative:margin;mso-height-relative:margin" coordorigin="-71,-71" coordsize="60055,19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">
                <v:shape id="Freeform: Shape 20" o:spid="_x0000_s1027" style="position:absolute;left:21216;top:-71;width:38767;height:17620;visibility:visible;mso-wrap-style:square;v-text-anchor:middle" coordsize="3876675,1762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" path="m3869531,1359694v,,-489585,474345,-1509712,384810c1339691,1654969,936784,1180624,7144,1287304l7144,7144r3862387,l3869531,1359694xe" fillcolor="#8784c7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" path="m7144,1699736v,,1403032,618173,2927032,-215265c4459129,651986,5998369,893921,5998369,893921r,-886777l7144,7144r,1692592xe" fillcolor="#ad84c6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" path="m7144,7144r,606742c647224,1034891,2136934,964406,3546634,574834,4882039,205264,5998369,893921,5998369,893921r,-886777l7144,7144xe" fillcolor="#ad84c6 [3204]" stroked="f">
                  <v:fill color2="#cdb5dc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" path="m7144,481489c380524,602456,751999,764381,1305401,812959,2325529,902494,2815114,428149,2815114,428149r,-421005c2332196,236696,1376839,568166,7144,481489xe" fillcolor="#8784c7 [3205]" stroked="f">
                  <v:fill color2="#514daa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522AAD" w:rsidRPr="0041428F" w14:paraId="403E5523" w14:textId="77777777" w:rsidTr="00193E25">
        <w:trPr>
          <w:trHeight w:val="270"/>
          <w:jc w:val="center"/>
        </w:trPr>
        <w:tc>
          <w:tcPr>
            <w:tcW w:w="10800" w:type="dxa"/>
          </w:tcPr>
          <w:p w14:paraId="0B2C5ED2" w14:textId="1DEE0147" w:rsidR="00522AAD" w:rsidRPr="0041428F" w:rsidRDefault="00522AAD" w:rsidP="00193E25">
            <w:pPr>
              <w:pStyle w:val="Title"/>
            </w:pPr>
            <w:r>
              <w:t>Team Building Meeting</w:t>
            </w:r>
            <w:r>
              <w:t xml:space="preserve"> – Day 2</w:t>
            </w:r>
          </w:p>
        </w:tc>
      </w:tr>
      <w:tr w:rsidR="00522AAD" w:rsidRPr="0041428F" w14:paraId="00BD10D9" w14:textId="77777777" w:rsidTr="00193E25">
        <w:trPr>
          <w:trHeight w:val="630"/>
          <w:jc w:val="center"/>
        </w:trPr>
        <w:tc>
          <w:tcPr>
            <w:tcW w:w="10800" w:type="dxa"/>
            <w:vAlign w:val="bottom"/>
          </w:tcPr>
          <w:p w14:paraId="3254F80E" w14:textId="77777777" w:rsidR="00522AAD" w:rsidRDefault="00522AAD" w:rsidP="00193E25">
            <w:pPr>
              <w:pStyle w:val="ContactInfo"/>
            </w:pPr>
            <w:r>
              <w:rPr>
                <w:noProof/>
              </w:rPr>
              <mc:AlternateContent>
                <mc:Choice Requires="wps">
                  <w:drawing>
                    <wp:anchor distT="0" distB="0" distL="114300" distR="114300" simplePos="0" relativeHeight="251663360" behindDoc="0" locked="0" layoutInCell="1" allowOverlap="1" wp14:anchorId="1FA6FFE0" wp14:editId="64B3091E">
                      <wp:simplePos x="0" y="0"/>
                      <wp:positionH relativeFrom="column">
                        <wp:posOffset>440055</wp:posOffset>
                      </wp:positionH>
                      <wp:positionV relativeFrom="paragraph">
                        <wp:posOffset>332740</wp:posOffset>
                      </wp:positionV>
                      <wp:extent cx="5906770" cy="606425"/>
                      <wp:effectExtent l="0" t="0" r="11430" b="15875"/>
                      <wp:wrapThrough wrapText="bothSides">
                        <wp:wrapPolygon edited="0">
                          <wp:start x="0" y="0"/>
                          <wp:lineTo x="0" y="21713"/>
                          <wp:lineTo x="21595" y="21713"/>
                          <wp:lineTo x="21595"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5906770" cy="606425"/>
                              </a:xfrm>
                              <a:prstGeom prst="rect">
                                <a:avLst/>
                              </a:prstGeom>
                              <a:noFill/>
                              <a:ln w="6350">
                                <a:solidFill>
                                  <a:prstClr val="black"/>
                                </a:solidFill>
                              </a:ln>
                            </wps:spPr>
                            <wps:txbx>
                              <w:txbxContent>
                                <w:p w14:paraId="19F83D1B" w14:textId="77777777" w:rsidR="00522AAD" w:rsidRDefault="00522AAD" w:rsidP="00522AAD">
                                  <w:pPr>
                                    <w:ind w:left="0"/>
                                  </w:pPr>
                                  <w:r>
                                    <w:t>Your Business Name</w:t>
                                  </w:r>
                                  <w:r>
                                    <w:br/>
                                    <w:t>Your Business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FFE0" id="Text Box 7" o:spid="_x0000_s1027" type="#_x0000_t202" style="position:absolute;margin-left:34.65pt;margin-top:26.2pt;width:465.1pt;height: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" filled="f" strokeweight=".5pt">
                      <v:textbox>
                        <w:txbxContent>
                          <w:p w14:paraId="19F83D1B" w14:textId="77777777" w:rsidR="00522AAD" w:rsidRDefault="00522AAD" w:rsidP="00522AAD">
                            <w:pPr>
                              <w:ind w:left="0"/>
                            </w:pPr>
                            <w:r>
                              <w:t>Your Business Name</w:t>
                            </w:r>
                            <w:r>
                              <w:br/>
                              <w:t>Your Business Mission</w:t>
                            </w:r>
                          </w:p>
                        </w:txbxContent>
                      </v:textbox>
                      <w10:wrap type="through"/>
                    </v:shape>
                  </w:pict>
                </mc:Fallback>
              </mc:AlternateContent>
            </w:r>
          </w:p>
        </w:tc>
      </w:tr>
    </w:tbl>
    <w:sdt>
      <w:sdtPr>
        <w:id w:val="-826675663"/>
        <w:placeholder>
          <w:docPart w:val="85C74C1F8F8EC3438716EDCD8A5D564D"/>
        </w:placeholder>
        <w:temporary/>
        <w:showingPlcHdr/>
        <w15:appearance w15:val="hidden"/>
      </w:sdtPr>
      <w:sdtContent>
        <w:p w14:paraId="703C0D8D" w14:textId="77777777" w:rsidR="00522AAD" w:rsidRDefault="00522AAD" w:rsidP="00522AAD">
          <w:pPr>
            <w:pStyle w:val="Heading1"/>
          </w:pPr>
          <w:r w:rsidRPr="007E7F36">
            <w:t>Agenda Items</w:t>
          </w:r>
        </w:p>
      </w:sdtContent>
    </w:sdt>
    <w:tbl>
      <w:tblPr>
        <w:tblW w:w="5000" w:type="pct"/>
        <w:jc w:val="center"/>
        <w:tblLayout w:type="fixed"/>
        <w:tblCellMar>
          <w:left w:w="0" w:type="dxa"/>
          <w:right w:w="0" w:type="dxa"/>
        </w:tblCellMar>
        <w:tblLook w:val="0600" w:firstRow="0" w:lastRow="0" w:firstColumn="0" w:lastColumn="0" w:noHBand="1" w:noVBand="1"/>
      </w:tblPr>
      <w:tblGrid>
        <w:gridCol w:w="630"/>
        <w:gridCol w:w="2700"/>
        <w:gridCol w:w="5130"/>
        <w:gridCol w:w="2340"/>
      </w:tblGrid>
      <w:tr w:rsidR="00522AAD" w14:paraId="77BAC518" w14:textId="77777777" w:rsidTr="00522AAD">
        <w:trPr>
          <w:trHeight w:val="1440"/>
          <w:jc w:val="center"/>
        </w:trPr>
        <w:tc>
          <w:tcPr>
            <w:tcW w:w="630" w:type="dxa"/>
          </w:tcPr>
          <w:p w14:paraId="4AE0C752" w14:textId="77777777" w:rsidR="00522AAD" w:rsidRDefault="00522AAD" w:rsidP="00193E25">
            <w:pPr>
              <w:ind w:left="0"/>
            </w:pPr>
          </w:p>
        </w:tc>
        <w:tc>
          <w:tcPr>
            <w:tcW w:w="2700" w:type="dxa"/>
          </w:tcPr>
          <w:p w14:paraId="2C4B65CA" w14:textId="77777777" w:rsidR="00522AAD" w:rsidRDefault="00522AAD" w:rsidP="00193E25">
            <w:pPr>
              <w:pStyle w:val="MeetingTimes"/>
            </w:pPr>
            <w:r>
              <w:t>Introduction</w:t>
            </w:r>
          </w:p>
        </w:tc>
        <w:tc>
          <w:tcPr>
            <w:tcW w:w="5130" w:type="dxa"/>
          </w:tcPr>
          <w:p w14:paraId="638CB76B" w14:textId="77777777" w:rsidR="00522AAD" w:rsidRDefault="00522AAD" w:rsidP="00193E25">
            <w:pPr>
              <w:pStyle w:val="ItemDescription"/>
              <w:numPr>
                <w:ilvl w:val="0"/>
                <w:numId w:val="1"/>
              </w:numPr>
            </w:pPr>
            <w:r>
              <w:t>Ice Breaker</w:t>
            </w:r>
          </w:p>
          <w:p w14:paraId="28657730" w14:textId="588791F0" w:rsidR="00522AAD" w:rsidRDefault="00522AAD" w:rsidP="00193E25">
            <w:pPr>
              <w:pStyle w:val="ItemDescription"/>
              <w:numPr>
                <w:ilvl w:val="0"/>
                <w:numId w:val="1"/>
              </w:numPr>
            </w:pPr>
            <w:r>
              <w:t>What is a place you would never want to visit and why?</w:t>
            </w:r>
          </w:p>
          <w:p w14:paraId="579A34D1" w14:textId="77777777" w:rsidR="00522AAD" w:rsidRPr="00E21240" w:rsidRDefault="00522AAD" w:rsidP="00193E25">
            <w:pPr>
              <w:pStyle w:val="ItemDescription"/>
            </w:pPr>
          </w:p>
        </w:tc>
        <w:tc>
          <w:tcPr>
            <w:tcW w:w="2340" w:type="dxa"/>
          </w:tcPr>
          <w:p w14:paraId="51E92199" w14:textId="1A2ABB2C" w:rsidR="00522AAD" w:rsidRDefault="00522AAD" w:rsidP="00193E25">
            <w:pPr>
              <w:pStyle w:val="Location"/>
            </w:pPr>
            <w:r>
              <w:t>A new leader can Keep using ice breakers to get to know their team and their fun quirks.</w:t>
            </w:r>
          </w:p>
        </w:tc>
      </w:tr>
      <w:tr w:rsidR="00522AAD" w14:paraId="3CD2F57B" w14:textId="77777777" w:rsidTr="00522AAD">
        <w:trPr>
          <w:trHeight w:val="1440"/>
          <w:jc w:val="center"/>
        </w:trPr>
        <w:tc>
          <w:tcPr>
            <w:tcW w:w="630" w:type="dxa"/>
          </w:tcPr>
          <w:p w14:paraId="532813BE" w14:textId="77777777" w:rsidR="00522AAD" w:rsidRDefault="00522AAD" w:rsidP="00193E25">
            <w:pPr>
              <w:ind w:left="0"/>
            </w:pPr>
          </w:p>
        </w:tc>
        <w:tc>
          <w:tcPr>
            <w:tcW w:w="2700" w:type="dxa"/>
          </w:tcPr>
          <w:p w14:paraId="438A3AC3" w14:textId="6C35AF8D" w:rsidR="00522AAD" w:rsidRDefault="00522AAD" w:rsidP="00193E25">
            <w:pPr>
              <w:pStyle w:val="MeetingTimes"/>
            </w:pPr>
            <w:r>
              <w:t>Mission Statement</w:t>
            </w:r>
          </w:p>
        </w:tc>
        <w:tc>
          <w:tcPr>
            <w:tcW w:w="5130" w:type="dxa"/>
          </w:tcPr>
          <w:p w14:paraId="2FCE366A" w14:textId="2A874427" w:rsidR="00522AAD" w:rsidRDefault="00522AAD" w:rsidP="00193E25">
            <w:pPr>
              <w:pStyle w:val="ItemDescription"/>
              <w:numPr>
                <w:ilvl w:val="0"/>
                <w:numId w:val="3"/>
              </w:numPr>
            </w:pPr>
            <w:r>
              <w:t xml:space="preserve">Revisit the Mission Statement and decide if it needs to be adjusted. </w:t>
            </w:r>
          </w:p>
          <w:p w14:paraId="150A467E" w14:textId="633771D7" w:rsidR="00522AAD" w:rsidRDefault="00522AAD" w:rsidP="00193E25">
            <w:pPr>
              <w:pStyle w:val="ItemDescription"/>
              <w:numPr>
                <w:ilvl w:val="0"/>
                <w:numId w:val="3"/>
              </w:numPr>
            </w:pPr>
            <w:r>
              <w:t xml:space="preserve">Let the team know you will add the mission statement to the agenda. </w:t>
            </w:r>
          </w:p>
          <w:p w14:paraId="59CFC759" w14:textId="7912312B" w:rsidR="00522AAD" w:rsidRPr="00E21240" w:rsidRDefault="00522AAD" w:rsidP="00193E25">
            <w:pPr>
              <w:pStyle w:val="ItemDescription"/>
              <w:numPr>
                <w:ilvl w:val="0"/>
                <w:numId w:val="2"/>
              </w:numPr>
            </w:pPr>
            <w:r>
              <w:t>Continue to</w:t>
            </w:r>
            <w:r>
              <w:t xml:space="preserve"> this statement to center the team in each meeting in the future</w:t>
            </w:r>
          </w:p>
        </w:tc>
        <w:tc>
          <w:tcPr>
            <w:tcW w:w="2340" w:type="dxa"/>
          </w:tcPr>
          <w:p w14:paraId="131F8F8E" w14:textId="61DF856D" w:rsidR="00522AAD" w:rsidRDefault="00522AAD" w:rsidP="00193E25">
            <w:pPr>
              <w:pStyle w:val="Location"/>
            </w:pPr>
            <w:r>
              <w:t>Keep the team grounded in their goals as a team.</w:t>
            </w:r>
          </w:p>
        </w:tc>
      </w:tr>
      <w:tr w:rsidR="00522AAD" w14:paraId="0DC48FA6" w14:textId="77777777" w:rsidTr="00522AAD">
        <w:trPr>
          <w:trHeight w:val="1440"/>
          <w:jc w:val="center"/>
        </w:trPr>
        <w:tc>
          <w:tcPr>
            <w:tcW w:w="630" w:type="dxa"/>
          </w:tcPr>
          <w:p w14:paraId="042040AF" w14:textId="77777777" w:rsidR="00522AAD" w:rsidRDefault="00522AAD" w:rsidP="00193E25">
            <w:pPr>
              <w:ind w:left="0"/>
            </w:pPr>
          </w:p>
        </w:tc>
        <w:tc>
          <w:tcPr>
            <w:tcW w:w="2700" w:type="dxa"/>
          </w:tcPr>
          <w:p w14:paraId="645E3A9C" w14:textId="01F09311" w:rsidR="00522AAD" w:rsidRDefault="00522AAD" w:rsidP="00193E25">
            <w:pPr>
              <w:pStyle w:val="MeetingTimes"/>
            </w:pPr>
            <w:r>
              <w:t>Agreements</w:t>
            </w:r>
          </w:p>
        </w:tc>
        <w:tc>
          <w:tcPr>
            <w:tcW w:w="5130" w:type="dxa"/>
          </w:tcPr>
          <w:p w14:paraId="03431D09" w14:textId="5E59A72B" w:rsidR="00522AAD" w:rsidRDefault="00522AAD" w:rsidP="00193E25">
            <w:pPr>
              <w:pStyle w:val="ItemDescription"/>
              <w:numPr>
                <w:ilvl w:val="0"/>
                <w:numId w:val="4"/>
              </w:numPr>
            </w:pPr>
            <w:r>
              <w:t xml:space="preserve">Ask the team which agreements </w:t>
            </w:r>
            <w:r w:rsidR="008519D9">
              <w:t>they would like to continue from the previous leader.</w:t>
            </w:r>
          </w:p>
          <w:p w14:paraId="40BD901E" w14:textId="7EF8A456" w:rsidR="00522AAD" w:rsidRDefault="008519D9" w:rsidP="00193E25">
            <w:pPr>
              <w:pStyle w:val="ItemDescription"/>
              <w:numPr>
                <w:ilvl w:val="0"/>
                <w:numId w:val="4"/>
              </w:numPr>
            </w:pPr>
            <w:r>
              <w:t>The new leader needs to let the team some meeting agreements they would like to have for meetings.</w:t>
            </w:r>
          </w:p>
          <w:p w14:paraId="366299C8" w14:textId="1DB84EDE" w:rsidR="00522AAD" w:rsidRDefault="008519D9" w:rsidP="00193E25">
            <w:pPr>
              <w:pStyle w:val="ItemDescription"/>
              <w:numPr>
                <w:ilvl w:val="0"/>
                <w:numId w:val="3"/>
              </w:numPr>
            </w:pPr>
            <w:r>
              <w:t xml:space="preserve">Discuss how reasonable all agreements are. Can each team member actually meet these </w:t>
            </w:r>
            <w:proofErr w:type="gramStart"/>
            <w:r>
              <w:t>agreements</w:t>
            </w:r>
            <w:proofErr w:type="gramEnd"/>
            <w:r>
              <w:t xml:space="preserve"> or should they be adjusted?</w:t>
            </w:r>
          </w:p>
          <w:p w14:paraId="71E1F98D" w14:textId="37AFF257" w:rsidR="008519D9" w:rsidRPr="00E21240" w:rsidRDefault="008519D9" w:rsidP="00193E25">
            <w:pPr>
              <w:pStyle w:val="ItemDescription"/>
              <w:numPr>
                <w:ilvl w:val="0"/>
                <w:numId w:val="3"/>
              </w:numPr>
            </w:pPr>
            <w:r>
              <w:t>Let the team know you will all revisit agreements regularly and if they need to shift, you can all discuss this in future meetings.</w:t>
            </w:r>
          </w:p>
        </w:tc>
        <w:tc>
          <w:tcPr>
            <w:tcW w:w="2340" w:type="dxa"/>
          </w:tcPr>
          <w:p w14:paraId="6E279205" w14:textId="77777777" w:rsidR="00522AAD" w:rsidRDefault="008519D9" w:rsidP="00193E25">
            <w:pPr>
              <w:pStyle w:val="Location"/>
            </w:pPr>
            <w:r>
              <w:t>As the team begins to explore what agreements they need from each other to have successful meetings, allow them time to shift the agreements. Agreements become accountability down the road.</w:t>
            </w:r>
          </w:p>
          <w:p w14:paraId="19CA0630" w14:textId="77777777" w:rsidR="008519D9" w:rsidRDefault="008519D9" w:rsidP="00193E25">
            <w:pPr>
              <w:pStyle w:val="Location"/>
            </w:pPr>
          </w:p>
          <w:p w14:paraId="052F971B" w14:textId="641DA0F5" w:rsidR="008519D9" w:rsidRDefault="008519D9" w:rsidP="00193E25">
            <w:pPr>
              <w:pStyle w:val="Location"/>
            </w:pPr>
            <w:r>
              <w:t xml:space="preserve">Be sure to add your team agreements </w:t>
            </w:r>
            <w:r w:rsidR="00B36270">
              <w:t xml:space="preserve">to agendas going forward. </w:t>
            </w:r>
          </w:p>
        </w:tc>
      </w:tr>
      <w:tr w:rsidR="008519D9" w14:paraId="73033D3E" w14:textId="77777777" w:rsidTr="00522AAD">
        <w:trPr>
          <w:trHeight w:val="1440"/>
          <w:jc w:val="center"/>
        </w:trPr>
        <w:tc>
          <w:tcPr>
            <w:tcW w:w="630" w:type="dxa"/>
          </w:tcPr>
          <w:p w14:paraId="48C7868E" w14:textId="77777777" w:rsidR="008519D9" w:rsidRDefault="008519D9" w:rsidP="00193E25">
            <w:pPr>
              <w:ind w:left="0"/>
            </w:pPr>
          </w:p>
        </w:tc>
        <w:tc>
          <w:tcPr>
            <w:tcW w:w="2700" w:type="dxa"/>
          </w:tcPr>
          <w:p w14:paraId="2981D8B8" w14:textId="5B821551" w:rsidR="008519D9" w:rsidRDefault="008519D9" w:rsidP="00193E25">
            <w:pPr>
              <w:pStyle w:val="MeetingTimes"/>
            </w:pPr>
          </w:p>
        </w:tc>
        <w:tc>
          <w:tcPr>
            <w:tcW w:w="5130" w:type="dxa"/>
          </w:tcPr>
          <w:p w14:paraId="3B9149F3" w14:textId="70CF4B21" w:rsidR="008519D9" w:rsidRPr="00E21240" w:rsidRDefault="008519D9" w:rsidP="008519D9">
            <w:pPr>
              <w:pStyle w:val="ItemDescription"/>
            </w:pPr>
          </w:p>
        </w:tc>
        <w:tc>
          <w:tcPr>
            <w:tcW w:w="2340" w:type="dxa"/>
          </w:tcPr>
          <w:p w14:paraId="47C1DB34" w14:textId="6C64C465" w:rsidR="008519D9" w:rsidRDefault="008519D9" w:rsidP="00193E25">
            <w:pPr>
              <w:pStyle w:val="Location"/>
            </w:pPr>
          </w:p>
        </w:tc>
      </w:tr>
    </w:tbl>
    <w:p w14:paraId="02FAB777" w14:textId="77777777" w:rsidR="00522AAD" w:rsidRPr="00A6783B" w:rsidRDefault="00522AAD" w:rsidP="00363AD2">
      <w:pPr>
        <w:ind w:left="0"/>
      </w:pPr>
    </w:p>
    <w:sectPr w:rsidR="00522AAD" w:rsidRPr="00A6783B" w:rsidSect="00A66B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080D" w14:textId="77777777" w:rsidR="00096225" w:rsidRDefault="00096225" w:rsidP="00A66B18">
      <w:pPr>
        <w:spacing w:before="0" w:after="0"/>
      </w:pPr>
      <w:r>
        <w:separator/>
      </w:r>
    </w:p>
  </w:endnote>
  <w:endnote w:type="continuationSeparator" w:id="0">
    <w:p w14:paraId="07CC8CD5" w14:textId="77777777" w:rsidR="00096225" w:rsidRDefault="0009622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133E" w14:textId="77777777" w:rsidR="00096225" w:rsidRDefault="00096225" w:rsidP="00A66B18">
      <w:pPr>
        <w:spacing w:before="0" w:after="0"/>
      </w:pPr>
      <w:r>
        <w:separator/>
      </w:r>
    </w:p>
  </w:footnote>
  <w:footnote w:type="continuationSeparator" w:id="0">
    <w:p w14:paraId="684832B2" w14:textId="77777777" w:rsidR="00096225" w:rsidRDefault="00096225"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571E"/>
    <w:multiLevelType w:val="hybridMultilevel"/>
    <w:tmpl w:val="E5BC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F54F1"/>
    <w:multiLevelType w:val="hybridMultilevel"/>
    <w:tmpl w:val="D116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F5F7D"/>
    <w:multiLevelType w:val="hybridMultilevel"/>
    <w:tmpl w:val="162A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96F36"/>
    <w:multiLevelType w:val="hybridMultilevel"/>
    <w:tmpl w:val="9A2E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049662">
    <w:abstractNumId w:val="2"/>
  </w:num>
  <w:num w:numId="2" w16cid:durableId="1359772121">
    <w:abstractNumId w:val="1"/>
  </w:num>
  <w:num w:numId="3" w16cid:durableId="2129821">
    <w:abstractNumId w:val="3"/>
  </w:num>
  <w:num w:numId="4" w16cid:durableId="2887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B7"/>
    <w:rsid w:val="00027FC6"/>
    <w:rsid w:val="00083BAA"/>
    <w:rsid w:val="00096225"/>
    <w:rsid w:val="0010680C"/>
    <w:rsid w:val="001766D6"/>
    <w:rsid w:val="001E2320"/>
    <w:rsid w:val="00214E28"/>
    <w:rsid w:val="00352B81"/>
    <w:rsid w:val="00363AD2"/>
    <w:rsid w:val="003864B7"/>
    <w:rsid w:val="003A0150"/>
    <w:rsid w:val="003B393A"/>
    <w:rsid w:val="003E24DF"/>
    <w:rsid w:val="0041428F"/>
    <w:rsid w:val="004A2B0D"/>
    <w:rsid w:val="00522AAD"/>
    <w:rsid w:val="005C2210"/>
    <w:rsid w:val="005D7940"/>
    <w:rsid w:val="00615018"/>
    <w:rsid w:val="0062123A"/>
    <w:rsid w:val="00646E75"/>
    <w:rsid w:val="00697CF8"/>
    <w:rsid w:val="006F6F10"/>
    <w:rsid w:val="00783E79"/>
    <w:rsid w:val="007B5AE8"/>
    <w:rsid w:val="007E7F36"/>
    <w:rsid w:val="007F5192"/>
    <w:rsid w:val="008519D9"/>
    <w:rsid w:val="00910D6C"/>
    <w:rsid w:val="009D6E13"/>
    <w:rsid w:val="00A66B18"/>
    <w:rsid w:val="00A6783B"/>
    <w:rsid w:val="00A96CF8"/>
    <w:rsid w:val="00AE1388"/>
    <w:rsid w:val="00AF3982"/>
    <w:rsid w:val="00B36270"/>
    <w:rsid w:val="00B46697"/>
    <w:rsid w:val="00B50294"/>
    <w:rsid w:val="00B57D6E"/>
    <w:rsid w:val="00C43623"/>
    <w:rsid w:val="00C701F7"/>
    <w:rsid w:val="00C70786"/>
    <w:rsid w:val="00D16901"/>
    <w:rsid w:val="00D41084"/>
    <w:rsid w:val="00D66593"/>
    <w:rsid w:val="00DE6DA2"/>
    <w:rsid w:val="00DE7FA8"/>
    <w:rsid w:val="00DF2D30"/>
    <w:rsid w:val="00E21240"/>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1F8B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373545"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373545"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AD84C6" w:themeColor="accent1"/>
    </w:rPr>
  </w:style>
  <w:style w:type="character" w:customStyle="1" w:styleId="SignatureChar">
    <w:name w:val="Signature Char"/>
    <w:basedOn w:val="DefaultParagraphFont"/>
    <w:link w:val="Signature"/>
    <w:uiPriority w:val="7"/>
    <w:semiHidden/>
    <w:rsid w:val="007E7F36"/>
    <w:rPr>
      <w:rFonts w:eastAsiaTheme="minorHAnsi"/>
      <w:b/>
      <w:bCs/>
      <w:color w:val="AD84C6"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864EA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styleId="Revision">
    <w:name w:val="Revision"/>
    <w:hidden/>
    <w:uiPriority w:val="99"/>
    <w:semiHidden/>
    <w:rsid w:val="00522AAD"/>
    <w:rPr>
      <w:rFonts w:eastAsiaTheme="minorHAnsi"/>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thomas/Library/Containers/com.microsoft.Word/Data/Library/Application%20Support/Microsoft/Office/16.0/DTS/Search/%7bF2AADFED-3DF2-224D-B31D-E7BC4B26F1E0%7dtf55871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F29161F1EB04082FC09E3DAE69438"/>
        <w:category>
          <w:name w:val="General"/>
          <w:gallery w:val="placeholder"/>
        </w:category>
        <w:types>
          <w:type w:val="bbPlcHdr"/>
        </w:types>
        <w:behaviors>
          <w:behavior w:val="content"/>
        </w:behaviors>
        <w:guid w:val="{2B7FA311-18DE-0044-A2D8-246F88B11358}"/>
      </w:docPartPr>
      <w:docPartBody>
        <w:p w:rsidR="00000000" w:rsidRDefault="00D14B6A">
          <w:pPr>
            <w:pStyle w:val="AC1F29161F1EB04082FC09E3DAE69438"/>
          </w:pPr>
          <w:r w:rsidRPr="007E7F36">
            <w:t>Agenda Items</w:t>
          </w:r>
        </w:p>
      </w:docPartBody>
    </w:docPart>
    <w:docPart>
      <w:docPartPr>
        <w:name w:val="85C74C1F8F8EC3438716EDCD8A5D564D"/>
        <w:category>
          <w:name w:val="General"/>
          <w:gallery w:val="placeholder"/>
        </w:category>
        <w:types>
          <w:type w:val="bbPlcHdr"/>
        </w:types>
        <w:behaviors>
          <w:behavior w:val="content"/>
        </w:behaviors>
        <w:guid w:val="{FB28C3BA-FCF4-A440-99E6-F499740B0D45}"/>
      </w:docPartPr>
      <w:docPartBody>
        <w:p w:rsidR="00000000" w:rsidRDefault="00DB7A47" w:rsidP="00DB7A47">
          <w:pPr>
            <w:pStyle w:val="85C74C1F8F8EC3438716EDCD8A5D564D"/>
          </w:pPr>
          <w:r w:rsidRPr="007E7F36">
            <w:t>Agenda Items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2AC7EDFE" w:usb2="00000012" w:usb3="00000000" w:csb0="0002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47"/>
    <w:rsid w:val="00D14B6A"/>
    <w:rsid w:val="00DB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084B82EE6B7D4A9A70265450D3E11C">
    <w:name w:val="D5084B82EE6B7D4A9A70265450D3E11C"/>
  </w:style>
  <w:style w:type="character" w:styleId="PlaceholderText">
    <w:name w:val="Placeholder Text"/>
    <w:basedOn w:val="DefaultParagraphFont"/>
    <w:uiPriority w:val="99"/>
    <w:semiHidden/>
    <w:rPr>
      <w:color w:val="808080"/>
    </w:rPr>
  </w:style>
  <w:style w:type="paragraph" w:customStyle="1" w:styleId="AE3DA91E54B8864C83E4D731B84FD480">
    <w:name w:val="AE3DA91E54B8864C83E4D731B84FD480"/>
  </w:style>
  <w:style w:type="paragraph" w:customStyle="1" w:styleId="4AC4A3F742276B448722A090E3BDDA98">
    <w:name w:val="4AC4A3F742276B448722A090E3BDDA98"/>
  </w:style>
  <w:style w:type="paragraph" w:customStyle="1" w:styleId="53B62125BB732A4CB4C659D07776838C">
    <w:name w:val="53B62125BB732A4CB4C659D07776838C"/>
  </w:style>
  <w:style w:type="paragraph" w:customStyle="1" w:styleId="CD47DDCB277A354C945FD6190A57D355">
    <w:name w:val="CD47DDCB277A354C945FD6190A57D355"/>
  </w:style>
  <w:style w:type="paragraph" w:customStyle="1" w:styleId="AC1F29161F1EB04082FC09E3DAE69438">
    <w:name w:val="AC1F29161F1EB04082FC09E3DAE69438"/>
  </w:style>
  <w:style w:type="paragraph" w:customStyle="1" w:styleId="6511C1E9903AC8409B12018AF90DEF67">
    <w:name w:val="6511C1E9903AC8409B12018AF90DEF67"/>
  </w:style>
  <w:style w:type="paragraph" w:customStyle="1" w:styleId="B04934036BD9BD44B6347FED30DF2282">
    <w:name w:val="B04934036BD9BD44B6347FED30DF2282"/>
  </w:style>
  <w:style w:type="paragraph" w:customStyle="1" w:styleId="43574DE3FE2B8240A28D213E6D7D95DE">
    <w:name w:val="43574DE3FE2B8240A28D213E6D7D95DE"/>
  </w:style>
  <w:style w:type="paragraph" w:customStyle="1" w:styleId="E1507846CCD91A4DA10AF48D5A3CB0CE">
    <w:name w:val="E1507846CCD91A4DA10AF48D5A3CB0CE"/>
  </w:style>
  <w:style w:type="paragraph" w:customStyle="1" w:styleId="F9891602490446488D2DDCEB1C9801DB">
    <w:name w:val="F9891602490446488D2DDCEB1C9801DB"/>
  </w:style>
  <w:style w:type="paragraph" w:customStyle="1" w:styleId="36CF00856FD2664CB78C25378AEAC748">
    <w:name w:val="36CF00856FD2664CB78C25378AEAC748"/>
  </w:style>
  <w:style w:type="paragraph" w:customStyle="1" w:styleId="5D55A9B015681643824F499A8265850C">
    <w:name w:val="5D55A9B015681643824F499A8265850C"/>
  </w:style>
  <w:style w:type="paragraph" w:customStyle="1" w:styleId="8ACF2DF2E6CB75448AC62A26F1CEF78E">
    <w:name w:val="8ACF2DF2E6CB75448AC62A26F1CEF78E"/>
  </w:style>
  <w:style w:type="paragraph" w:customStyle="1" w:styleId="9DEE29F667D5EF4FAEDA54F234677386">
    <w:name w:val="9DEE29F667D5EF4FAEDA54F234677386"/>
  </w:style>
  <w:style w:type="paragraph" w:customStyle="1" w:styleId="B8A5F25D6A82224DAAD31F07D006C7C9">
    <w:name w:val="B8A5F25D6A82224DAAD31F07D006C7C9"/>
  </w:style>
  <w:style w:type="paragraph" w:customStyle="1" w:styleId="9587381A2E7B2645A9AF236E4B8D9454">
    <w:name w:val="9587381A2E7B2645A9AF236E4B8D9454"/>
  </w:style>
  <w:style w:type="paragraph" w:customStyle="1" w:styleId="EE306B0ECF82E0438903E737DC73D443">
    <w:name w:val="EE306B0ECF82E0438903E737DC73D443"/>
  </w:style>
  <w:style w:type="paragraph" w:customStyle="1" w:styleId="05D7612C458F2C4CA6CD81EC1A975F30">
    <w:name w:val="05D7612C458F2C4CA6CD81EC1A975F30"/>
  </w:style>
  <w:style w:type="paragraph" w:customStyle="1" w:styleId="1264C5206258564D994651B9FF077D1E">
    <w:name w:val="1264C5206258564D994651B9FF077D1E"/>
  </w:style>
  <w:style w:type="paragraph" w:customStyle="1" w:styleId="457F0B4E0892684CBD0D541FDFC9C3BD">
    <w:name w:val="457F0B4E0892684CBD0D541FDFC9C3BD"/>
  </w:style>
  <w:style w:type="paragraph" w:customStyle="1" w:styleId="A4A9FF7B0235924985BFA6BC47EB8D10">
    <w:name w:val="A4A9FF7B0235924985BFA6BC47EB8D10"/>
  </w:style>
  <w:style w:type="paragraph" w:customStyle="1" w:styleId="D9E95B75B7ACAE45B9AAC344B9FA1597">
    <w:name w:val="D9E95B75B7ACAE45B9AAC344B9FA1597"/>
  </w:style>
  <w:style w:type="paragraph" w:customStyle="1" w:styleId="CD4D2409614BA148B07861150EB89C68">
    <w:name w:val="CD4D2409614BA148B07861150EB89C68"/>
  </w:style>
  <w:style w:type="paragraph" w:customStyle="1" w:styleId="20FDF477AA960D47B031189D6664814C">
    <w:name w:val="20FDF477AA960D47B031189D6664814C"/>
  </w:style>
  <w:style w:type="paragraph" w:customStyle="1" w:styleId="9795EFA48AA2B54CACC126B3D40F4A24">
    <w:name w:val="9795EFA48AA2B54CACC126B3D40F4A24"/>
  </w:style>
  <w:style w:type="paragraph" w:customStyle="1" w:styleId="B148B7557B62354B9DFA8269EDE8E89C">
    <w:name w:val="B148B7557B62354B9DFA8269EDE8E89C"/>
  </w:style>
  <w:style w:type="paragraph" w:customStyle="1" w:styleId="A8AB0E214B09DC46B91B312914FDFF2B">
    <w:name w:val="A8AB0E214B09DC46B91B312914FDFF2B"/>
    <w:rsid w:val="00DB7A47"/>
  </w:style>
  <w:style w:type="paragraph" w:customStyle="1" w:styleId="16B4C0259E06E842883B553B22A6DDED">
    <w:name w:val="16B4C0259E06E842883B553B22A6DDED"/>
    <w:rsid w:val="00DB7A47"/>
  </w:style>
  <w:style w:type="paragraph" w:customStyle="1" w:styleId="F7A956F6BE58294DB1D8E391977CCD7C">
    <w:name w:val="F7A956F6BE58294DB1D8E391977CCD7C"/>
    <w:rsid w:val="00DB7A47"/>
  </w:style>
  <w:style w:type="paragraph" w:customStyle="1" w:styleId="F111288BB0E124469A6E554315ED9131">
    <w:name w:val="F111288BB0E124469A6E554315ED9131"/>
    <w:rsid w:val="00DB7A47"/>
  </w:style>
  <w:style w:type="paragraph" w:customStyle="1" w:styleId="85C74C1F8F8EC3438716EDCD8A5D564D">
    <w:name w:val="85C74C1F8F8EC3438716EDCD8A5D564D"/>
    <w:rsid w:val="00DB7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0616221F-4E30-43DF-A3F1-757BC7DC278B}">
  <ds:schemaRefs>
    <ds:schemaRef ds:uri="http://schemas.microsoft.com/sharepoint/v3/contenttype/forms"/>
  </ds:schemaRefs>
</ds:datastoreItem>
</file>

<file path=customXml/itemProps3.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curve meeting agenda.dotx</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2022-04-04T01:24:00Z</dcterms:created>
  <dcterms:modified xsi:type="dcterms:W3CDTF">2022-04-04T02:07:00Z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